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B649" w14:textId="206B4CC9" w:rsidR="00BD0C04" w:rsidRPr="00270E12" w:rsidRDefault="00CD17C1" w:rsidP="00E22E25">
      <w:pPr>
        <w:autoSpaceDE w:val="0"/>
        <w:ind w:left="70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0E12">
        <w:rPr>
          <w:rFonts w:ascii="Arial" w:eastAsia="Arial" w:hAnsi="Arial" w:cs="Arial"/>
          <w:noProof/>
          <w:color w:val="000000" w:themeColor="text1"/>
          <w:sz w:val="20"/>
          <w:szCs w:val="20"/>
          <w:lang w:eastAsia="en-US" w:bidi="he-I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EDCF004" wp14:editId="5CF0AA1C">
                <wp:simplePos x="0" y="0"/>
                <wp:positionH relativeFrom="column">
                  <wp:posOffset>201295</wp:posOffset>
                </wp:positionH>
                <wp:positionV relativeFrom="paragraph">
                  <wp:posOffset>-119380</wp:posOffset>
                </wp:positionV>
                <wp:extent cx="6172200" cy="635"/>
                <wp:effectExtent l="10795" t="13970" r="825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77F9" id="Line 5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9.4pt" to="501.8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"/>
            </w:pict>
          </mc:Fallback>
        </mc:AlternateContent>
      </w:r>
      <w:r w:rsidR="00E22E25" w:rsidRPr="00E22E25">
        <w:rPr>
          <w:rFonts w:ascii="Arial" w:eastAsia="Arial" w:hAnsi="Arial" w:cs="Arial"/>
          <w:color w:val="000000" w:themeColor="text1"/>
          <w:sz w:val="20"/>
          <w:szCs w:val="20"/>
        </w:rPr>
        <w:t>12 years of experience with enterprise customers (Cloud / Cyber Security), vast experience in POC's and Pre-sales areas, identifying technical issues and solving them. Proven ability to build and to manage dynamic environments to ensure customer satisfaction.</w:t>
      </w:r>
    </w:p>
    <w:p w14:paraId="5438CF68" w14:textId="77777777" w:rsidR="006200EE" w:rsidRDefault="006200EE" w:rsidP="0045627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6D6F927E" w14:textId="77777777" w:rsidR="00D3769B" w:rsidRDefault="00D3769B" w:rsidP="00A429CD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19AA41FB" w14:textId="1DCDB6DD" w:rsidR="00D3769B" w:rsidRDefault="00D3769B" w:rsidP="00D3769B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</w:t>
      </w:r>
      <w:r w:rsidR="008829E0">
        <w:rPr>
          <w:rFonts w:ascii="Arial" w:eastAsia="Arial" w:hAnsi="Arial" w:cs="Arial"/>
          <w:color w:val="000000"/>
          <w:sz w:val="20"/>
          <w:szCs w:val="20"/>
        </w:rPr>
        <w:t>9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</w:t>
      </w:r>
      <w:r w:rsidR="008829E0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D3769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SRE | DevOps Engineer, Bank Hapoalim</w:t>
      </w:r>
    </w:p>
    <w:p w14:paraId="33B1E8A4" w14:textId="77777777" w:rsidR="00D3769B" w:rsidRPr="00864B9C" w:rsidRDefault="00D3769B" w:rsidP="00D3769B">
      <w:pPr>
        <w:autoSpaceDE w:val="0"/>
        <w:rPr>
          <w:rFonts w:asciiTheme="minorBidi" w:hAnsiTheme="minorBidi" w:cstheme="minorBidi"/>
          <w:sz w:val="20"/>
          <w:szCs w:val="20"/>
          <w:shd w:val="clear" w:color="auto" w:fill="FFFFFF"/>
        </w:rPr>
      </w:pPr>
    </w:p>
    <w:p w14:paraId="1B408A5C" w14:textId="1BD3CD58" w:rsidR="00E934A6" w:rsidRPr="00864B9C" w:rsidRDefault="00E934A6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Hand on e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xperience with </w:t>
      </w:r>
      <w:r w:rsidR="000B5E5C"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container orchestration</w:t>
      </w:r>
      <w:r w:rsidR="000B5E5C"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technologies: Docker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Kubernetes and OpenShift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.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Micro-Services concepts.</w:t>
      </w:r>
    </w:p>
    <w:p w14:paraId="789E5EF6" w14:textId="27797266" w:rsidR="00E934A6" w:rsidRPr="00864B9C" w:rsidRDefault="00E934A6" w:rsidP="00E934A6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Build &amp; operate Kubernetes and OpenShift </w:t>
      </w:r>
      <w:r w:rsidR="000B5E5C"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logging &amp; monitoring solution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>s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, Grafana Splunk and ELK stack.</w:t>
      </w:r>
    </w:p>
    <w:p w14:paraId="2E618266" w14:textId="77777777" w:rsidR="001F2C9E" w:rsidRPr="00864B9C" w:rsidRDefault="001F2C9E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Support the bank development teams.</w:t>
      </w:r>
    </w:p>
    <w:p w14:paraId="592B1FDB" w14:textId="3464B018" w:rsidR="001F2C9E" w:rsidRPr="00864B9C" w:rsidRDefault="001F2C9E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Build and release new products versions in 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>Dev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/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>Prod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environments.</w:t>
      </w:r>
    </w:p>
    <w:p w14:paraId="67ED25E2" w14:textId="35D66C01" w:rsidR="00D3769B" w:rsidRPr="00864B9C" w:rsidRDefault="001F2C9E" w:rsidP="008829E0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Co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nfigure and execute CI/CD pipelines.</w:t>
      </w:r>
    </w:p>
    <w:p w14:paraId="7DFA4437" w14:textId="11E3DF82" w:rsidR="00D06663" w:rsidRPr="00864B9C" w:rsidRDefault="004B326D" w:rsidP="008829E0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Familiarity with CI/CD tools and version control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(Jenkins, Git,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Bitbucket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)</w:t>
      </w:r>
    </w:p>
    <w:p w14:paraId="342F67B4" w14:textId="77777777" w:rsidR="00D3769B" w:rsidRDefault="00D3769B" w:rsidP="00A429CD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2279AE29" w14:textId="0FD331EF" w:rsidR="006D6F90" w:rsidRDefault="008A3483" w:rsidP="00A429C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2017</w:t>
      </w:r>
      <w:r w:rsidR="006D6F90" w:rsidRPr="00C2419F">
        <w:rPr>
          <w:rFonts w:ascii="Arial" w:eastAsia="Arial" w:hAnsi="Arial" w:cs="Arial"/>
          <w:color w:val="000000"/>
          <w:sz w:val="20"/>
          <w:szCs w:val="20"/>
        </w:rPr>
        <w:t>–</w:t>
      </w:r>
      <w:r w:rsidR="00D62F83">
        <w:rPr>
          <w:rFonts w:ascii="Arial" w:eastAsia="Arial" w:hAnsi="Arial" w:cs="Arial"/>
          <w:color w:val="000000"/>
          <w:sz w:val="20"/>
          <w:szCs w:val="20"/>
        </w:rPr>
        <w:t xml:space="preserve"> 201</w:t>
      </w:r>
      <w:r w:rsidR="00A429CD">
        <w:rPr>
          <w:rFonts w:ascii="Arial" w:eastAsia="Arial" w:hAnsi="Arial" w:cs="Arial"/>
          <w:color w:val="000000"/>
          <w:sz w:val="20"/>
          <w:szCs w:val="20"/>
        </w:rPr>
        <w:t>8</w:t>
      </w:r>
      <w:r w:rsidR="00D933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063918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Cloud</w:t>
      </w:r>
      <w:r w:rsidR="002420C0" w:rsidRPr="002420C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2420C0"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Architect</w:t>
      </w:r>
      <w:r w:rsidR="002420C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, </w:t>
      </w:r>
      <w:r w:rsidR="006D6F9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Oracle </w:t>
      </w:r>
    </w:p>
    <w:p w14:paraId="311B2B85" w14:textId="77777777" w:rsidR="006D6F90" w:rsidRPr="00C2419F" w:rsidRDefault="006D6F90" w:rsidP="006D6F90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7A6151DF" w14:textId="77777777" w:rsid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Gather the customer Cloud requirements, planning the migration process to Oracle's </w:t>
      </w:r>
      <w:r w:rsidR="003F112C">
        <w:rPr>
          <w:rFonts w:asciiTheme="minorBidi" w:hAnsiTheme="minorBidi" w:cs="Nirmala UI" w:hint="cs"/>
          <w:sz w:val="20"/>
          <w:szCs w:val="20"/>
          <w:shd w:val="clear" w:color="auto" w:fill="FFFFFF"/>
          <w:cs/>
        </w:rPr>
        <w:t>C</w:t>
      </w:r>
      <w:r w:rsidR="003F112C">
        <w:rPr>
          <w:rFonts w:asciiTheme="minorBidi" w:hAnsiTheme="minorBidi" w:cs="Arial"/>
          <w:sz w:val="20"/>
          <w:szCs w:val="20"/>
          <w:shd w:val="clear" w:color="auto" w:fill="FFFFFF"/>
        </w:rPr>
        <w:t>loud.</w:t>
      </w:r>
    </w:p>
    <w:p w14:paraId="028EDFF0" w14:textId="77777777" w:rsidR="002B2F65" w:rsidRPr="002B2F65" w:rsidRDefault="002B2F65" w:rsidP="0025133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A Focal point for </w:t>
      </w:r>
      <w:r w:rsidR="0025133B">
        <w:rPr>
          <w:rFonts w:asciiTheme="minorBidi" w:hAnsiTheme="minorBidi" w:cstheme="minorBidi"/>
          <w:sz w:val="20"/>
          <w:szCs w:val="20"/>
          <w:shd w:val="clear" w:color="auto" w:fill="FFFFFF"/>
        </w:rPr>
        <w:t>Cyber</w:t>
      </w: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Security and Cloud security within the presales team.</w:t>
      </w:r>
    </w:p>
    <w:p w14:paraId="3E319A7B" w14:textId="77777777" w:rsidR="006D6F90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Design and Implement Oracle Cloud Infrastructure architectures and environments.</w:t>
      </w:r>
    </w:p>
    <w:p w14:paraId="1000458B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Interact with management levels at a client and within Oracle.</w:t>
      </w:r>
    </w:p>
    <w:p w14:paraId="75789C57" w14:textId="510B3DC1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Design Native Cloud application architectures for Oracle Cloud Infrastructure.</w:t>
      </w:r>
    </w:p>
    <w:p w14:paraId="2F12B450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Author blog entries and whitepapers on Oracle Cloud Infrastructure technical/strategic topics.</w:t>
      </w:r>
    </w:p>
    <w:p w14:paraId="7B9C1A87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Contribute to the Oracle Cloud Infrastructure community and assets.</w:t>
      </w:r>
    </w:p>
    <w:p w14:paraId="2EB2B976" w14:textId="77777777" w:rsidR="000A17CC" w:rsidRPr="000A17CC" w:rsidRDefault="000A17CC" w:rsidP="000A17CC">
      <w:pPr>
        <w:widowControl/>
        <w:shd w:val="clear" w:color="auto" w:fill="FFFFFF"/>
        <w:suppressAutoHyphens w:val="0"/>
        <w:spacing w:line="255" w:lineRule="atLeast"/>
        <w:ind w:left="144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1981A6A2" w14:textId="4193F7A4" w:rsidR="006200EE" w:rsidRPr="00C2419F" w:rsidRDefault="006200EE" w:rsidP="006D6F90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2017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6D6F90">
        <w:rPr>
          <w:rFonts w:ascii="Arial" w:eastAsia="Arial" w:hAnsi="Arial" w:cs="Arial"/>
          <w:color w:val="000000"/>
          <w:sz w:val="20"/>
          <w:szCs w:val="20"/>
        </w:rPr>
        <w:t>201</w:t>
      </w:r>
      <w:r w:rsidR="008A3483">
        <w:rPr>
          <w:rFonts w:ascii="Arial" w:eastAsia="Arial" w:hAnsi="Arial" w:cs="Arial"/>
          <w:color w:val="000000"/>
          <w:sz w:val="20"/>
          <w:szCs w:val="20"/>
        </w:rPr>
        <w:t>7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Cloud Solutions Architect</w:t>
      </w:r>
      <w:r w:rsidRPr="00C2419F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="002420C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MedOne</w:t>
      </w:r>
      <w:proofErr w:type="spellEnd"/>
    </w:p>
    <w:p w14:paraId="1DE24243" w14:textId="77777777" w:rsidR="006200EE" w:rsidRPr="00C2419F" w:rsidRDefault="006200EE" w:rsidP="006200E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0C14BAAB" w14:textId="77777777" w:rsidR="006200EE" w:rsidRPr="0016754B" w:rsidRDefault="006200EE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Designing and building Public/Private Cloud &amp; On-Premises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E5710">
        <w:rPr>
          <w:rFonts w:ascii="Arial" w:eastAsia="Arial" w:hAnsi="Arial" w:cs="Arial"/>
          <w:color w:val="000000"/>
          <w:sz w:val="20"/>
          <w:szCs w:val="20"/>
        </w:rPr>
        <w:t>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>olutions.</w:t>
      </w:r>
    </w:p>
    <w:p w14:paraId="1249D9B0" w14:textId="77777777" w:rsidR="006200EE" w:rsidRDefault="006200EE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 xml:space="preserve">Architecting </w:t>
      </w:r>
      <w:r w:rsidR="000613DE" w:rsidRPr="0016754B">
        <w:rPr>
          <w:rFonts w:ascii="Arial" w:eastAsia="Arial" w:hAnsi="Arial" w:cs="Arial"/>
          <w:color w:val="000000"/>
          <w:sz w:val="20"/>
          <w:szCs w:val="20"/>
        </w:rPr>
        <w:t xml:space="preserve">SaaS, PaaS </w:t>
      </w:r>
      <w:r w:rsidR="000613DE" w:rsidRPr="008240F1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="000613DE" w:rsidRPr="0016754B">
        <w:rPr>
          <w:rFonts w:ascii="Arial" w:eastAsia="Arial" w:hAnsi="Arial" w:cs="Arial"/>
          <w:color w:val="000000"/>
          <w:sz w:val="20"/>
          <w:szCs w:val="20"/>
        </w:rPr>
        <w:t xml:space="preserve"> IaaS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630E4D1" w14:textId="77777777" w:rsidR="0016754B" w:rsidRPr="0016754B" w:rsidRDefault="0016754B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Validating the customer A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 xml:space="preserve">rchitecture,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>calability and HA</w:t>
      </w:r>
      <w:r>
        <w:rPr>
          <w:rFonts w:ascii="Arial" w:eastAsia="Arial" w:hAnsi="Arial" w:cs="Arial"/>
          <w:color w:val="000000"/>
          <w:sz w:val="20"/>
          <w:szCs w:val="20"/>
        </w:rPr>
        <w:t>/Clusters.</w:t>
      </w:r>
    </w:p>
    <w:p w14:paraId="0CC70264" w14:textId="77777777" w:rsidR="0016754B" w:rsidRPr="0016754B" w:rsidRDefault="0016754B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Advising on the Cloud Data Protection aspects (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 w:rsidRPr="0016754B">
        <w:rPr>
          <w:rFonts w:ascii="Arial" w:eastAsia="Arial" w:hAnsi="Arial" w:cs="Arial"/>
          <w:color w:val="000000"/>
          <w:sz w:val="20"/>
          <w:szCs w:val="20"/>
        </w:rPr>
        <w:t>ackup/</w:t>
      </w:r>
      <w:r>
        <w:rPr>
          <w:rFonts w:ascii="Arial" w:eastAsia="Arial" w:hAnsi="Arial" w:cs="Arial"/>
          <w:color w:val="000000"/>
          <w:sz w:val="20"/>
          <w:szCs w:val="20"/>
        </w:rPr>
        <w:t>disaster recovery p</w:t>
      </w:r>
      <w:r w:rsidRPr="0016754B">
        <w:rPr>
          <w:rFonts w:ascii="Arial" w:eastAsia="Arial" w:hAnsi="Arial" w:cs="Arial"/>
          <w:color w:val="000000"/>
          <w:sz w:val="20"/>
          <w:szCs w:val="20"/>
        </w:rPr>
        <w:t>lan)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9B36F59" w14:textId="77777777" w:rsidR="000613DE" w:rsidRDefault="006200EE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 xml:space="preserve">Act 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 xml:space="preserve">as the solutions 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 xml:space="preserve">expert, Security </w:t>
      </w:r>
      <w:r w:rsidR="000613DE" w:rsidRPr="008240F1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 xml:space="preserve"> Network</w:t>
      </w:r>
      <w:r w:rsidR="000613DE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>rchitecture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C38BF1" w14:textId="77777777" w:rsidR="001074A2" w:rsidRDefault="001074A2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40F1">
        <w:rPr>
          <w:rFonts w:ascii="Arial" w:eastAsia="Arial" w:hAnsi="Arial" w:cs="Arial"/>
          <w:noProof/>
          <w:color w:val="000000"/>
          <w:sz w:val="20"/>
          <w:szCs w:val="20"/>
        </w:rPr>
        <w:t>Preforming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Technical lectures, training customers and partners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FDC5186" w14:textId="77777777" w:rsidR="001074A2" w:rsidRPr="000613DE" w:rsidRDefault="007F4EB2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 as trusted Technical Cloud adviser to the client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2306BA1" w14:textId="77777777" w:rsidR="006200EE" w:rsidRPr="0016754B" w:rsidRDefault="006200EE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G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ather the customer requirements, </w:t>
      </w:r>
      <w:r w:rsidR="0016754B">
        <w:rPr>
          <w:rFonts w:ascii="Arial" w:eastAsia="Arial" w:hAnsi="Arial" w:cs="Arial"/>
          <w:color w:val="000000"/>
          <w:sz w:val="20"/>
          <w:szCs w:val="20"/>
        </w:rPr>
        <w:t>planning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 the migration process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69DD355" w14:textId="77777777" w:rsidR="006200EE" w:rsidRDefault="006200EE" w:rsidP="0045627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7FC14788" w14:textId="72983726" w:rsidR="00BD0C04" w:rsidRPr="00C2419F" w:rsidRDefault="00BD0C04" w:rsidP="006200E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2015 – </w:t>
      </w:r>
      <w:proofErr w:type="gramStart"/>
      <w:r w:rsidR="006200EE">
        <w:rPr>
          <w:rFonts w:ascii="Arial" w:eastAsia="Arial" w:hAnsi="Arial" w:cs="Arial"/>
          <w:color w:val="000000"/>
          <w:sz w:val="20"/>
          <w:szCs w:val="20"/>
        </w:rPr>
        <w:t>20</w:t>
      </w:r>
      <w:r w:rsidR="008A3483">
        <w:rPr>
          <w:rFonts w:ascii="Arial" w:eastAsia="Arial" w:hAnsi="Arial" w:cs="Arial"/>
          <w:color w:val="000000"/>
          <w:sz w:val="20"/>
          <w:szCs w:val="20"/>
        </w:rPr>
        <w:t>16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Cloud</w:t>
      </w:r>
      <w:proofErr w:type="gramEnd"/>
      <w:r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Solutions Architect</w:t>
      </w:r>
      <w:r w:rsidRPr="00C2419F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6272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CTERA Networks</w:t>
      </w:r>
    </w:p>
    <w:p w14:paraId="34E21C93" w14:textId="77777777" w:rsidR="00790595" w:rsidRPr="00D50651" w:rsidRDefault="00790595" w:rsidP="00456272">
      <w:pPr>
        <w:autoSpaceDE w:val="0"/>
        <w:rPr>
          <w:rFonts w:asciiTheme="minorBidi" w:eastAsia="Arial" w:hAnsiTheme="minorBidi" w:cstheme="minorBidi"/>
          <w:color w:val="000000"/>
          <w:sz w:val="20"/>
          <w:szCs w:val="20"/>
        </w:rPr>
      </w:pPr>
    </w:p>
    <w:p w14:paraId="616F0A18" w14:textId="77777777" w:rsidR="004A7099" w:rsidRPr="00D50651" w:rsidRDefault="0057104E" w:rsidP="00D15BD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Style w:val="apple-converted-space"/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Manage a team of e</w:t>
      </w:r>
      <w:r w:rsidR="004A7099" w:rsidRPr="00D5065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ngineers in APAC region.</w:t>
      </w:r>
      <w:r w:rsidR="004A7099" w:rsidRPr="00D50651">
        <w:rPr>
          <w:rStyle w:val="apple-converted-space"/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 </w:t>
      </w:r>
    </w:p>
    <w:p w14:paraId="7BE31AA0" w14:textId="77777777" w:rsidR="00D50651" w:rsidRPr="00D50651" w:rsidRDefault="00D50651" w:rsidP="004A7099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Architecting designing and deploying Cloud solutions that are flexible and scalable.</w:t>
      </w:r>
    </w:p>
    <w:p w14:paraId="52815925" w14:textId="77777777" w:rsidR="00D50651" w:rsidRPr="00D50651" w:rsidRDefault="00D50651" w:rsidP="001E2EC7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Act as the solutions expert with broader infrastructure understanding.</w:t>
      </w:r>
    </w:p>
    <w:p w14:paraId="4745C55F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Deliver product demonstrations (POC's) for customers on-site and remotely.</w:t>
      </w:r>
    </w:p>
    <w:p w14:paraId="5AB19AB0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Performing integration for the CTERA solution in the customer's architecture.</w:t>
      </w:r>
    </w:p>
    <w:p w14:paraId="6A882F39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Solving technical issues and demonstrate the product capabilities.</w:t>
      </w:r>
    </w:p>
    <w:p w14:paraId="05887D05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Installing configuring and troubleshooting CTERA's software hardware and firmware.</w:t>
      </w:r>
    </w:p>
    <w:p w14:paraId="6030DE17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Gather the customer requirements and translate them into functional specifications.</w:t>
      </w:r>
    </w:p>
    <w:p w14:paraId="4DC4F7D0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Support the Direct Sales team with technical product knowledge.</w:t>
      </w:r>
    </w:p>
    <w:p w14:paraId="1863D024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Lead technical activates with partners and customers: training, working jointly on opportunities.</w:t>
      </w:r>
    </w:p>
    <w:p w14:paraId="4834A5EE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Respond to technical questions in RFIs and RFPs.</w:t>
      </w:r>
    </w:p>
    <w:p w14:paraId="26CE85C9" w14:textId="138C185A" w:rsid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Work with Product R&amp;D and support teams to ensure smooth prospect-to-customer transitions and long-term customer success.</w:t>
      </w:r>
    </w:p>
    <w:p w14:paraId="008EE720" w14:textId="546B88F4" w:rsidR="00734D8E" w:rsidRPr="00D50651" w:rsidRDefault="00734D8E" w:rsidP="00734D8E">
      <w:pPr>
        <w:widowControl/>
        <w:shd w:val="clear" w:color="auto" w:fill="FFFFFF"/>
        <w:suppressAutoHyphens w:val="0"/>
        <w:spacing w:line="255" w:lineRule="atLeast"/>
        <w:ind w:left="1440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</w:p>
    <w:p w14:paraId="5BEF4031" w14:textId="77777777" w:rsidR="00BD0C04" w:rsidRPr="00FD7672" w:rsidRDefault="00BD0C04" w:rsidP="00C67961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047E7F48" w14:textId="754B9A08" w:rsidR="00583D2D" w:rsidRPr="00FD7672" w:rsidRDefault="008A3483" w:rsidP="00FD2FB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11/</w:t>
      </w:r>
      <w:r w:rsidR="00F84E49" w:rsidRPr="00FD7672">
        <w:rPr>
          <w:rFonts w:ascii="Arial" w:eastAsia="Arial" w:hAnsi="Arial" w:cs="Arial"/>
          <w:color w:val="000000"/>
          <w:sz w:val="20"/>
          <w:szCs w:val="20"/>
        </w:rPr>
        <w:t>2014</w:t>
      </w:r>
      <w:r w:rsidR="00932E2D" w:rsidRPr="00FD7672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>
        <w:rPr>
          <w:rFonts w:ascii="Arial" w:eastAsia="Arial" w:hAnsi="Arial" w:cs="Arial"/>
          <w:color w:val="000000"/>
          <w:sz w:val="20"/>
          <w:szCs w:val="20"/>
        </w:rPr>
        <w:t>4/</w:t>
      </w:r>
      <w:proofErr w:type="gramStart"/>
      <w:r w:rsidR="00BD527B" w:rsidRPr="00FD7672">
        <w:rPr>
          <w:rFonts w:ascii="Arial" w:eastAsia="Arial" w:hAnsi="Arial" w:cs="Arial"/>
          <w:color w:val="000000"/>
          <w:sz w:val="20"/>
          <w:szCs w:val="20"/>
        </w:rPr>
        <w:t>2015</w:t>
      </w:r>
      <w:r w:rsidR="00836A5F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149E3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83D2D" w:rsidRPr="00FD7672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Presale</w:t>
      </w:r>
      <w:proofErr w:type="gramEnd"/>
      <w:r w:rsidR="00FB5A2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Engineer</w:t>
      </w:r>
      <w:r w:rsidR="00583D2D" w:rsidRPr="00FD7672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="00583D2D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D2FBE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HexaTier</w:t>
      </w:r>
      <w:proofErr w:type="spellEnd"/>
    </w:p>
    <w:p w14:paraId="03E59AB7" w14:textId="77777777" w:rsidR="00583D2D" w:rsidRPr="00FD7672" w:rsidRDefault="00583D2D" w:rsidP="00583D2D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1A6D22BE" w14:textId="77777777" w:rsidR="00811EB8" w:rsidRPr="00FD7672" w:rsidRDefault="00811EB8" w:rsidP="00A40F4D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Managing the company Presales activities, providing a single point of contact for la</w:t>
      </w:r>
      <w:r w:rsidR="00B41484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rge e-commerce customers in the</w:t>
      </w:r>
      <w:r w:rsidR="006A5AE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United States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EMEA 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APAC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7DA98B4" w14:textId="77777777" w:rsidR="00FD2FBE" w:rsidRPr="00FD7672" w:rsidRDefault="00FD2FBE" w:rsidP="00304AD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Collaborate closely with customers and prospects to obtain a deep understanding of their technology needs, offering a solution and getting them to use </w:t>
      </w:r>
      <w:proofErr w:type="spellStart"/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HexaTier</w:t>
      </w:r>
      <w:proofErr w:type="spellEnd"/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part of their commercial objective.</w:t>
      </w:r>
    </w:p>
    <w:p w14:paraId="48212EBF" w14:textId="77777777" w:rsidR="006612D6" w:rsidRPr="00FD7672" w:rsidRDefault="006612D6" w:rsidP="00273414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 technical leadership and oversight during trials, Proof of Concept (POCs), complex demos/ webinars etc.</w:t>
      </w:r>
      <w:r w:rsidRPr="00FD767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C0B2ACE" w14:textId="77777777" w:rsidR="006612D6" w:rsidRPr="00FD7672" w:rsidRDefault="006612D6" w:rsidP="00273414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Developing and shaping solutions, communicate customer needs to the development team.</w:t>
      </w:r>
    </w:p>
    <w:p w14:paraId="1375FD60" w14:textId="77777777" w:rsidR="006612D6" w:rsidRPr="00FD7672" w:rsidRDefault="006612D6" w:rsidP="006612D6">
      <w:pPr>
        <w:numPr>
          <w:ilvl w:val="0"/>
          <w:numId w:val="1"/>
        </w:numPr>
        <w:autoSpaceDE w:val="0"/>
        <w:spacing w:after="2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Providing Tier-2 to 3 technical support throughout the sales cycle, sell the solution on its technical merits, respond to RFIs/RFPs, support complex implementations for large customers once the deal is closed.</w:t>
      </w:r>
      <w:r w:rsidRPr="00FD76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0860BDD" w14:textId="77777777" w:rsidR="00FF3970" w:rsidRPr="006612D6" w:rsidRDefault="00253B12" w:rsidP="006612D6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Interacting</w:t>
      </w:r>
      <w:r w:rsidR="00811EB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partners – training, working jointly on opportunities, supporting the local sales team in sales situations w</w:t>
      </w:r>
      <w:r w:rsidR="000062A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here technical help is needed </w:t>
      </w:r>
      <w:r w:rsidR="005B0B5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2F6ADF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customer’s</w:t>
      </w:r>
      <w:r w:rsidR="00306FAC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questions, </w:t>
      </w:r>
      <w:r w:rsidR="000062A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495821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roduct</w:t>
      </w:r>
      <w:r w:rsidR="00306FAC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demos).</w:t>
      </w:r>
      <w:r w:rsidR="000B3975" w:rsidRPr="006612D6">
        <w:rPr>
          <w:rFonts w:ascii="Arial" w:eastAsia="Arial" w:hAnsi="Arial" w:cs="Arial"/>
          <w:color w:val="000000"/>
          <w:sz w:val="20"/>
          <w:szCs w:val="20"/>
        </w:rPr>
        <w:br/>
      </w:r>
    </w:p>
    <w:p w14:paraId="2181FBC6" w14:textId="77777777" w:rsidR="00223B2E" w:rsidRPr="00B73A6C" w:rsidRDefault="00F05664" w:rsidP="00E8798B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2012</w:t>
      </w:r>
      <w:r w:rsidR="00544AEB" w:rsidRPr="00B73A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B767F" w:rsidRPr="00B73A6C">
        <w:rPr>
          <w:rFonts w:ascii="Arial" w:eastAsia="Arial" w:hAnsi="Arial" w:cs="Arial"/>
          <w:color w:val="000000"/>
          <w:sz w:val="20"/>
          <w:szCs w:val="20"/>
        </w:rPr>
        <w:t xml:space="preserve">– 2013     </w:t>
      </w:r>
      <w:r w:rsidR="00C35512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Technical Account</w:t>
      </w:r>
      <w:r w:rsidR="00B10C7C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031A50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Manager</w:t>
      </w:r>
      <w:r w:rsidR="00615AB6" w:rsidRPr="00B73A6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615AB6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RSA Security</w:t>
      </w:r>
    </w:p>
    <w:p w14:paraId="12A49048" w14:textId="77777777" w:rsidR="00130866" w:rsidRPr="00B73A6C" w:rsidRDefault="00130866" w:rsidP="00130866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E3FDA38" w14:textId="77777777" w:rsidR="00790595" w:rsidRPr="00B73A6C" w:rsidRDefault="00790595" w:rsidP="00790595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Managed 25 Enterprise accounts in EMEA region, responsible for the project activities and for customer satisfaction from the service.</w:t>
      </w:r>
    </w:p>
    <w:p w14:paraId="02A37BCD" w14:textId="77777777" w:rsidR="00D51F68" w:rsidRPr="00B73A6C" w:rsidRDefault="006C459A" w:rsidP="00790595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Provide</w:t>
      </w:r>
      <w:r w:rsidR="00DB7103" w:rsidRPr="00B73A6C">
        <w:rPr>
          <w:rFonts w:ascii="Arial" w:eastAsia="Arial" w:hAnsi="Arial" w:cs="Arial"/>
          <w:color w:val="000000"/>
          <w:sz w:val="20"/>
          <w:szCs w:val="20"/>
        </w:rPr>
        <w:t>d</w:t>
      </w:r>
      <w:r w:rsidR="001800EA" w:rsidRPr="00B73A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B07D9" w:rsidRPr="00B73A6C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D51F68" w:rsidRPr="00B73A6C">
        <w:rPr>
          <w:rFonts w:ascii="Arial" w:eastAsia="Arial" w:hAnsi="Arial" w:cs="Arial"/>
          <w:color w:val="000000"/>
          <w:sz w:val="20"/>
          <w:szCs w:val="20"/>
        </w:rPr>
        <w:t xml:space="preserve">single point of contact during the </w:t>
      </w:r>
      <w:r w:rsidR="00E84F03" w:rsidRPr="00B73A6C">
        <w:rPr>
          <w:rFonts w:ascii="Arial" w:eastAsia="Arial" w:hAnsi="Arial" w:cs="Arial"/>
          <w:color w:val="000000"/>
          <w:sz w:val="20"/>
          <w:szCs w:val="20"/>
        </w:rPr>
        <w:t>service</w:t>
      </w:r>
      <w:r w:rsidR="00D51F68" w:rsidRPr="00B73A6C">
        <w:rPr>
          <w:rFonts w:ascii="Arial" w:eastAsia="Arial" w:hAnsi="Arial" w:cs="Arial"/>
          <w:color w:val="000000"/>
          <w:sz w:val="20"/>
          <w:szCs w:val="20"/>
        </w:rPr>
        <w:t xml:space="preserve"> for all aspects of the engagement.</w:t>
      </w:r>
    </w:p>
    <w:p w14:paraId="54D118B3" w14:textId="77777777" w:rsidR="001C53F0" w:rsidRPr="00B73A6C" w:rsidRDefault="001C53F0" w:rsidP="001C53F0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Managed the customer roadmap, identifying critical milestones, presented recommendations to senior management.</w:t>
      </w:r>
    </w:p>
    <w:p w14:paraId="74AD71D4" w14:textId="77777777" w:rsidR="00854925" w:rsidRPr="00B73A6C" w:rsidRDefault="00854925" w:rsidP="00C63F7C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Communicates to all RSA concerned part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>ies</w:t>
      </w:r>
      <w:r w:rsidR="006E6F27" w:rsidRPr="00B73A6C">
        <w:rPr>
          <w:rFonts w:ascii="Arial" w:eastAsia="Arial" w:hAnsi="Arial" w:cs="Arial"/>
          <w:color w:val="000000"/>
          <w:sz w:val="20"/>
          <w:szCs w:val="20"/>
        </w:rPr>
        <w:t xml:space="preserve"> for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 xml:space="preserve"> any </w:t>
      </w:r>
      <w:r w:rsidR="00C152A2" w:rsidRPr="00B73A6C">
        <w:rPr>
          <w:rFonts w:ascii="Arial" w:eastAsia="Arial" w:hAnsi="Arial" w:cs="Arial"/>
          <w:color w:val="000000"/>
          <w:sz w:val="20"/>
          <w:szCs w:val="20"/>
        </w:rPr>
        <w:t>customer's</w:t>
      </w:r>
      <w:r w:rsidRPr="00B73A6C">
        <w:rPr>
          <w:rFonts w:ascii="Arial" w:eastAsia="Arial" w:hAnsi="Arial" w:cs="Arial"/>
          <w:color w:val="000000"/>
          <w:sz w:val="20"/>
          <w:szCs w:val="20"/>
        </w:rPr>
        <w:t xml:space="preserve"> escalation issues. </w:t>
      </w:r>
    </w:p>
    <w:p w14:paraId="3CF4CAF3" w14:textId="39CD66EB" w:rsidR="004A7099" w:rsidRDefault="00DC4326" w:rsidP="006612D6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Proactively u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 xml:space="preserve">psell </w:t>
      </w:r>
      <w:r w:rsidR="00CA354A" w:rsidRPr="00B73A6C">
        <w:rPr>
          <w:rFonts w:ascii="Arial" w:eastAsia="Arial" w:hAnsi="Arial" w:cs="Arial"/>
          <w:color w:val="000000"/>
          <w:sz w:val="20"/>
          <w:szCs w:val="20"/>
        </w:rPr>
        <w:t>additional products and services.</w:t>
      </w:r>
    </w:p>
    <w:p w14:paraId="17F223EF" w14:textId="77777777" w:rsidR="005A42D2" w:rsidRPr="006612D6" w:rsidRDefault="005A42D2" w:rsidP="005A42D2">
      <w:pPr>
        <w:autoSpaceDE w:val="0"/>
        <w:spacing w:after="27"/>
        <w:ind w:left="1429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0DC6811A" w14:textId="77777777" w:rsidR="008A6578" w:rsidRPr="00FD7672" w:rsidRDefault="00661E27" w:rsidP="00661E27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Education</w:t>
      </w:r>
      <w:r w:rsidR="00B77EE8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</w:p>
    <w:p w14:paraId="13538B81" w14:textId="77777777" w:rsidR="00FE7F90" w:rsidRPr="00FD7672" w:rsidRDefault="00661E27" w:rsidP="00D54517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2008</w:t>
      </w:r>
      <w:r w:rsidR="00F2453E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2011</w:t>
      </w:r>
      <w:r w:rsidR="00F2453E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7A4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="00415406" w:rsidRPr="00FD767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BA</w:t>
      </w:r>
      <w:r w:rsidR="0094361F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15406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Instructional</w:t>
      </w:r>
      <w:r w:rsidR="00B77EE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Systems Technologies, </w:t>
      </w:r>
      <w:r w:rsidRPr="00FD767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Holon Institute of Technology</w:t>
      </w:r>
    </w:p>
    <w:p w14:paraId="071B9988" w14:textId="77777777" w:rsidR="00F2453E" w:rsidRPr="00FD7672" w:rsidRDefault="00661E27" w:rsidP="00D54517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8DDAEE2" w14:textId="77777777" w:rsidR="008D43A4" w:rsidRPr="00FD7672" w:rsidRDefault="001B2CEA" w:rsidP="00FE7F90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Military </w:t>
      </w:r>
      <w:r w:rsidR="008576D2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service</w:t>
      </w:r>
      <w:r w:rsidR="00BF77FC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</w:p>
    <w:p w14:paraId="7B8AF423" w14:textId="77777777" w:rsidR="00B4513E" w:rsidRPr="00FD7672" w:rsidRDefault="00B4513E" w:rsidP="004A0676">
      <w:pPr>
        <w:numPr>
          <w:ilvl w:val="1"/>
          <w:numId w:val="10"/>
        </w:num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Commanding officer (Captain Rank) of 80 Soldiers Company in the Israel Combat Intelligence</w:t>
      </w:r>
    </w:p>
    <w:p w14:paraId="1CC4E58B" w14:textId="77777777" w:rsidR="00C16BCB" w:rsidRPr="00FD7672" w:rsidRDefault="00B4513E" w:rsidP="00C16BCB">
      <w:pPr>
        <w:autoSpaceDE w:val="0"/>
        <w:ind w:left="9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1C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Collection Corps, Israel Defense Forces.</w:t>
      </w:r>
    </w:p>
    <w:p w14:paraId="48A6BEAB" w14:textId="77777777" w:rsidR="00F22D39" w:rsidRPr="00FD7672" w:rsidRDefault="001C5C90" w:rsidP="001C5C90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</w:t>
      </w:r>
      <w:r w:rsidR="00C16BCB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closely with IDF top elite units (8200 </w:t>
      </w:r>
      <w:proofErr w:type="spellStart"/>
      <w:r w:rsidR="00C16BCB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Etc</w:t>
      </w:r>
      <w:proofErr w:type="spellEnd"/>
      <w:r w:rsidR="00C16BCB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</w:t>
      </w:r>
    </w:p>
    <w:p w14:paraId="3FED704D" w14:textId="77777777" w:rsidR="008D43A4" w:rsidRPr="00B73A6C" w:rsidRDefault="00504F24" w:rsidP="007E1E60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3A6C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Skills:</w:t>
      </w:r>
      <w:r w:rsidR="00B6133E" w:rsidRPr="00B73A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2FA0D12" w14:textId="77777777" w:rsidR="00F22D39" w:rsidRPr="00B73A6C" w:rsidRDefault="00F22D39" w:rsidP="007E1E60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DD42FE0" w14:textId="77777777" w:rsidR="00EA58E1" w:rsidRDefault="00296C50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="00037B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Pre-Sale/Post Sale experience </w:t>
      </w:r>
      <w:r w:rsidR="00037B3C" w:rsidRPr="00037B3C">
        <w:rPr>
          <w:rFonts w:ascii="Arial" w:hAnsi="Arial" w:cs="Arial"/>
          <w:color w:val="000000"/>
          <w:sz w:val="20"/>
          <w:szCs w:val="20"/>
          <w:shd w:val="clear" w:color="auto" w:fill="FFFFFF"/>
        </w:rPr>
        <w:t>(Professional Services).</w:t>
      </w:r>
      <w:r w:rsidRPr="00FA440C">
        <w:rPr>
          <w:rFonts w:ascii="Arial" w:hAnsi="Arial" w:cs="Arial"/>
          <w:color w:val="000000"/>
          <w:sz w:val="20"/>
          <w:szCs w:val="20"/>
        </w:rPr>
        <w:br/>
      </w: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r w:rsidR="00037B3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Designing and implementing c</w:t>
      </w:r>
      <w:r w:rsidR="00EA58E1" w:rsidRPr="00EA58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loud solutions (Oracle Cloud, AWS, Azure, IBM </w:t>
      </w:r>
      <w:proofErr w:type="spellStart"/>
      <w:r w:rsidR="00EA58E1" w:rsidRPr="00EA58E1">
        <w:rPr>
          <w:rFonts w:ascii="Arial" w:hAnsi="Arial" w:cs="Arial"/>
          <w:color w:val="000000"/>
          <w:sz w:val="20"/>
          <w:szCs w:val="20"/>
          <w:shd w:val="clear" w:color="auto" w:fill="FFFFFF"/>
        </w:rPr>
        <w:t>Softlayer</w:t>
      </w:r>
      <w:proofErr w:type="spellEnd"/>
      <w:r w:rsidR="00EA58E1" w:rsidRPr="00EA58E1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p w14:paraId="703D7106" w14:textId="77777777" w:rsidR="00C36A6A" w:rsidRDefault="00C36A6A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6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r w:rsidR="00EA58E1" w:rsidRPr="00EA58E1">
        <w:rPr>
          <w:rFonts w:ascii="Arial" w:hAnsi="Arial" w:cs="Arial"/>
          <w:color w:val="000000"/>
          <w:sz w:val="20"/>
          <w:szCs w:val="20"/>
          <w:shd w:val="clear" w:color="auto" w:fill="FFFFFF"/>
        </w:rPr>
        <w:t>Architecting IaaS, PaaS, and SaaS.</w:t>
      </w:r>
    </w:p>
    <w:p w14:paraId="49EB7473" w14:textId="77777777" w:rsidR="00AF73F8" w:rsidRPr="00AF73F8" w:rsidRDefault="00AF73F8" w:rsidP="00AF73F8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Experience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Pr="00922B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storage technologies</w:t>
      </w:r>
      <w:r>
        <w:rPr>
          <w:rFonts w:ascii="Arial" w:hAnsi="Arial" w:cs="Arial"/>
          <w:color w:val="000000"/>
          <w:sz w:val="20"/>
          <w:szCs w:val="20"/>
        </w:rPr>
        <w:t xml:space="preserve">, appliance/virtual appliance in </w:t>
      </w:r>
      <w:r w:rsidRPr="00922B93">
        <w:rPr>
          <w:rFonts w:ascii="Arial" w:hAnsi="Arial" w:cs="Arial"/>
          <w:color w:val="000000"/>
          <w:sz w:val="20"/>
          <w:szCs w:val="20"/>
        </w:rPr>
        <w:t>enterprises environments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8DF46BA" w14:textId="77777777" w:rsidR="00C36A6A" w:rsidRDefault="00296C50" w:rsidP="00037B3C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r w:rsidR="00C36A6A" w:rsidRPr="00C36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Act as the solutions expert, </w:t>
      </w:r>
      <w:r w:rsidR="00037B3C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B30B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ecurity </w:t>
      </w:r>
      <w:r w:rsidR="00037B3C">
        <w:rPr>
          <w:rFonts w:ascii="Arial" w:hAnsi="Arial" w:cs="Arial"/>
          <w:color w:val="000000"/>
          <w:sz w:val="20"/>
          <w:szCs w:val="20"/>
          <w:shd w:val="clear" w:color="auto" w:fill="FFFFFF"/>
        </w:rPr>
        <w:t>and n</w:t>
      </w:r>
      <w:r w:rsidR="00B30B08">
        <w:rPr>
          <w:rFonts w:ascii="Arial" w:hAnsi="Arial" w:cs="Arial"/>
          <w:color w:val="000000"/>
          <w:sz w:val="20"/>
          <w:szCs w:val="20"/>
          <w:shd w:val="clear" w:color="auto" w:fill="FFFFFF"/>
        </w:rPr>
        <w:t>etwork a</w:t>
      </w:r>
      <w:r w:rsidR="00C36A6A" w:rsidRPr="00C3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rchitecture.</w:t>
      </w:r>
    </w:p>
    <w:p w14:paraId="58A94BD3" w14:textId="77777777" w:rsidR="00037B3C" w:rsidRPr="00037B3C" w:rsidRDefault="00037B3C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Experience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with</w:t>
      </w:r>
      <w:r w:rsidRPr="000D5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irtualization platforms (VMware/</w:t>
      </w: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Hyper-V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632CA6">
        <w:t xml:space="preserve"> </w:t>
      </w:r>
      <w:r w:rsidRPr="00632CA6">
        <w:rPr>
          <w:rFonts w:ascii="Arial" w:hAnsi="Arial" w:cs="Arial"/>
          <w:color w:val="000000"/>
          <w:sz w:val="20"/>
          <w:szCs w:val="20"/>
          <w:shd w:val="clear" w:color="auto" w:fill="FFFFFF"/>
        </w:rPr>
        <w:t>OpenStack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XEN).</w:t>
      </w:r>
    </w:p>
    <w:p w14:paraId="71CEB9F6" w14:textId="77777777" w:rsidR="00C36A6A" w:rsidRDefault="00C36A6A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Experience in working with complex enterprise IT infrastructure including firew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alls, VLANs and load balancers.</w:t>
      </w: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2C10A2E" w14:textId="77777777" w:rsidR="00C36A6A" w:rsidRDefault="00C36A6A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r w:rsidRPr="00922B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Knowledge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Pr="000D5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3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web technologies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Pr="00C36A6A">
        <w:t xml:space="preserve"> </w:t>
      </w:r>
      <w:r w:rsidRPr="00C3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web development platforms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2B04B45" w14:textId="77777777" w:rsidR="00D15BDB" w:rsidRPr="0072733E" w:rsidRDefault="0092752C" w:rsidP="0092752C">
      <w:p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Experience with RFIs/RFP</w:t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and </w:t>
      </w:r>
      <w:r w:rsidRPr="0092752C">
        <w:rPr>
          <w:rFonts w:ascii="Arial" w:hAnsi="Arial" w:cs="Arial"/>
          <w:color w:val="000000"/>
          <w:sz w:val="20"/>
          <w:szCs w:val="20"/>
          <w:shd w:val="clear" w:color="auto" w:fill="FFFFFF"/>
        </w:rPr>
        <w:t>SoW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296C50" w:rsidRPr="00FA440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Provision, operate and support of Linux environments.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Experience in Databases design and structure (SQL Server, </w:t>
      </w:r>
      <w:proofErr w:type="spellStart"/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MySQL,PostgreSQL</w:t>
      </w:r>
      <w:proofErr w:type="spellEnd"/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Technical support and CRM's experience (Salesforce, Jira, SugarCRM).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Compliance standards knowledge (PCI, SOX, HIPAA).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Technical ability and logical thinking, easily learns and adapts to new technologies.</w:t>
      </w:r>
      <w:r w:rsidR="00296C50" w:rsidRPr="00FA440C">
        <w:rPr>
          <w:rFonts w:ascii="Arial" w:hAnsi="Arial" w:cs="Arial"/>
          <w:color w:val="000000"/>
          <w:sz w:val="20"/>
          <w:szCs w:val="20"/>
        </w:rPr>
        <w:br/>
      </w:r>
      <w:r w:rsidR="00296C50" w:rsidRPr="00FA44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Presentation skills, able to effectively present technical material, English and Hebrew.</w:t>
      </w:r>
    </w:p>
    <w:p w14:paraId="204477A0" w14:textId="77777777" w:rsidR="00296C50" w:rsidRPr="00B73A6C" w:rsidRDefault="00296C50" w:rsidP="000053C4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ADFBA1" w14:textId="77777777" w:rsidR="008D43A4" w:rsidRPr="00B73A6C" w:rsidRDefault="004A1415" w:rsidP="00865030">
      <w:pPr>
        <w:pStyle w:val="a8"/>
        <w:tabs>
          <w:tab w:val="left" w:pos="5102"/>
          <w:tab w:val="left" w:pos="7228"/>
        </w:tabs>
        <w:bidi w:val="0"/>
        <w:spacing w:after="60"/>
        <w:ind w:firstLine="0"/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 w:rsidRPr="00B73A6C"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  <w:t>Languages</w:t>
      </w:r>
      <w:r w:rsidR="00105431" w:rsidRPr="00B73A6C"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  <w:t>:</w:t>
      </w:r>
    </w:p>
    <w:p w14:paraId="169B4CC5" w14:textId="77777777" w:rsidR="00F2453E" w:rsidRPr="00CB4559" w:rsidRDefault="004A1415" w:rsidP="00C90E9E">
      <w:pPr>
        <w:spacing w:after="40"/>
        <w:ind w:left="2160" w:hanging="213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Hebrew – mother tongue, English – </w:t>
      </w:r>
      <w:r w:rsidR="003636AE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>high</w:t>
      </w:r>
      <w:r w:rsidR="00C90E9E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leve</w:t>
      </w:r>
      <w:r w:rsidR="00751104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</w:p>
    <w:sectPr w:rsidR="00F2453E" w:rsidRPr="00CB4559" w:rsidSect="00270E12">
      <w:headerReference w:type="default" r:id="rId7"/>
      <w:headerReference w:type="firs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BB24" w14:textId="77777777" w:rsidR="004C44FC" w:rsidRDefault="004C44FC" w:rsidP="000C5106">
      <w:r>
        <w:separator/>
      </w:r>
    </w:p>
  </w:endnote>
  <w:endnote w:type="continuationSeparator" w:id="0">
    <w:p w14:paraId="7A7CD52A" w14:textId="77777777" w:rsidR="004C44FC" w:rsidRDefault="004C44FC" w:rsidP="000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F4FE" w14:textId="77777777" w:rsidR="004C44FC" w:rsidRDefault="004C44FC" w:rsidP="000C5106">
      <w:r>
        <w:separator/>
      </w:r>
    </w:p>
  </w:footnote>
  <w:footnote w:type="continuationSeparator" w:id="0">
    <w:p w14:paraId="3AC8F3FF" w14:textId="77777777" w:rsidR="004C44FC" w:rsidRDefault="004C44FC" w:rsidP="000C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61D6" w14:textId="77777777" w:rsidR="00270E12" w:rsidRDefault="00270E12">
    <w:pPr>
      <w:pStyle w:val="aa"/>
    </w:pPr>
    <w:r w:rsidRPr="00074B5F">
      <w:rPr>
        <w:rFonts w:ascii="Arial" w:eastAsia="Arial" w:hAnsi="Arial" w:cs="Arial"/>
        <w:noProof/>
        <w:color w:val="000000"/>
        <w:sz w:val="20"/>
        <w:szCs w:val="20"/>
        <w:lang w:eastAsia="en-US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C4AB4" wp14:editId="7AEA802D">
              <wp:simplePos x="0" y="0"/>
              <wp:positionH relativeFrom="page">
                <wp:posOffset>1717040</wp:posOffset>
              </wp:positionH>
              <wp:positionV relativeFrom="paragraph">
                <wp:posOffset>-457200</wp:posOffset>
              </wp:positionV>
              <wp:extent cx="3959860" cy="565785"/>
              <wp:effectExtent l="0" t="0" r="254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1CDF0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D763367" w14:textId="77777777" w:rsidR="00270E12" w:rsidRDefault="00270E12" w:rsidP="00270E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C4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2pt;margin-top:-36pt;width:311.8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" stroked="f">
              <v:textbox>
                <w:txbxContent>
                  <w:p w14:paraId="1EF1CDF0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3D763367" w14:textId="77777777" w:rsidR="00270E12" w:rsidRDefault="00270E12" w:rsidP="00270E12"/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4302" w14:textId="77777777" w:rsidR="00270E12" w:rsidRDefault="00270E12">
    <w:pPr>
      <w:pStyle w:val="aa"/>
    </w:pPr>
    <w:r w:rsidRPr="00074B5F">
      <w:rPr>
        <w:rFonts w:ascii="Arial" w:eastAsia="Arial" w:hAnsi="Arial" w:cs="Arial"/>
        <w:noProof/>
        <w:color w:val="000000"/>
        <w:sz w:val="20"/>
        <w:szCs w:val="20"/>
        <w:lang w:eastAsia="en-US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445AC" wp14:editId="03318CC3">
              <wp:simplePos x="0" y="0"/>
              <wp:positionH relativeFrom="margin">
                <wp:posOffset>892810</wp:posOffset>
              </wp:positionH>
              <wp:positionV relativeFrom="paragraph">
                <wp:posOffset>-438150</wp:posOffset>
              </wp:positionV>
              <wp:extent cx="3959860" cy="565785"/>
              <wp:effectExtent l="0" t="0" r="2540" b="5715"/>
              <wp:wrapThrough wrapText="bothSides">
                <wp:wrapPolygon edited="0">
                  <wp:start x="0" y="0"/>
                  <wp:lineTo x="0" y="21091"/>
                  <wp:lineTo x="21510" y="21091"/>
                  <wp:lineTo x="21510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664B0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instrText>PRIVATE</w:instrText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proofErr w:type="spellStart"/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Ido</w:t>
                          </w:r>
                          <w:proofErr w:type="spellEnd"/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Haver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5818516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Cell Phone:  +972-54</w:t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4626100</w:t>
                          </w:r>
                        </w:p>
                        <w:p w14:paraId="74DB6BF7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pt-BR"/>
                            </w:rPr>
                            <w:t xml:space="preserve">E-mail: </w:t>
                          </w:r>
                          <w:hyperlink r:id="rId1" w:history="1">
                            <w:r w:rsidRPr="00C61F1E">
                              <w:rPr>
                                <w:rStyle w:val="Hyperlink"/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ido.haver@gmail.com</w:t>
                            </w:r>
                          </w:hyperlink>
                        </w:p>
                        <w:p w14:paraId="20C9CDCE" w14:textId="77777777" w:rsidR="00270E12" w:rsidRDefault="00270E12" w:rsidP="00270E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445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.3pt;margin-top:-34.5pt;width:311.8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" stroked="f">
              <v:textbox>
                <w:txbxContent>
                  <w:p w14:paraId="36F664B0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instrText>PRIVATE</w:instrText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fldChar w:fldCharType="end"/>
                    </w:r>
                    <w:proofErr w:type="spellStart"/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Ido</w:t>
                    </w:r>
                    <w:proofErr w:type="spellEnd"/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Haver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25818516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Cell Phone:  +972-54</w:t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4626100</w:t>
                    </w:r>
                  </w:p>
                  <w:p w14:paraId="74DB6BF7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pt-BR"/>
                      </w:rPr>
                      <w:t xml:space="preserve">E-mail: </w:t>
                    </w:r>
                    <w:hyperlink r:id="rId2" w:history="1">
                      <w:r w:rsidRPr="00C61F1E">
                        <w:rPr>
                          <w:rStyle w:val="Hyperlink"/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ido.haver@gmail.com</w:t>
                      </w:r>
                    </w:hyperlink>
                  </w:p>
                  <w:p w14:paraId="20C9CDCE" w14:textId="77777777" w:rsidR="00270E12" w:rsidRDefault="00270E12" w:rsidP="00270E12"/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12"/>
        </w:tabs>
        <w:ind w:left="17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2"/>
        </w:tabs>
        <w:ind w:left="27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2"/>
        </w:tabs>
        <w:ind w:left="31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2"/>
        </w:tabs>
        <w:ind w:left="38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2"/>
        </w:tabs>
        <w:ind w:left="4232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5824CAC"/>
    <w:multiLevelType w:val="hybridMultilevel"/>
    <w:tmpl w:val="38EC3456"/>
    <w:lvl w:ilvl="0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" w15:restartNumberingAfterBreak="0">
    <w:nsid w:val="214504F8"/>
    <w:multiLevelType w:val="hybridMultilevel"/>
    <w:tmpl w:val="B49433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47E3ADB"/>
    <w:multiLevelType w:val="multilevel"/>
    <w:tmpl w:val="3FCCD98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AE4345C"/>
    <w:multiLevelType w:val="hybridMultilevel"/>
    <w:tmpl w:val="B9AA26F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F1E5312"/>
    <w:multiLevelType w:val="multilevel"/>
    <w:tmpl w:val="1EB6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78404C"/>
    <w:multiLevelType w:val="multilevel"/>
    <w:tmpl w:val="A7A03652"/>
    <w:lvl w:ilvl="0">
      <w:start w:val="1999"/>
      <w:numFmt w:val="decimal"/>
      <w:lvlText w:val="%1"/>
      <w:lvlJc w:val="left"/>
      <w:pPr>
        <w:ind w:left="900" w:hanging="900"/>
      </w:pPr>
      <w:rPr>
        <w:rFonts w:eastAsia="Arial" w:hint="default"/>
        <w:color w:val="000000"/>
      </w:rPr>
    </w:lvl>
    <w:lvl w:ilvl="1">
      <w:start w:val="2006"/>
      <w:numFmt w:val="decimal"/>
      <w:lvlText w:val="%1-%2"/>
      <w:lvlJc w:val="left"/>
      <w:pPr>
        <w:ind w:left="900" w:hanging="900"/>
      </w:pPr>
      <w:rPr>
        <w:rFonts w:eastAsia="Arial" w:hint="default"/>
        <w:color w:val="00000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="Arial" w:hint="default"/>
        <w:color w:val="00000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="Arial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2" w15:restartNumberingAfterBreak="0">
    <w:nsid w:val="6B1B2944"/>
    <w:multiLevelType w:val="multilevel"/>
    <w:tmpl w:val="B37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30979"/>
    <w:multiLevelType w:val="hybridMultilevel"/>
    <w:tmpl w:val="43CE87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1"/>
    <w:lvlOverride w:ilvl="0">
      <w:startOverride w:val="1999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TWyNDO2MDYwsrRQ0lEKTi0uzszPAymwqAUAwP+4nCwAAAA="/>
  </w:docVars>
  <w:rsids>
    <w:rsidRoot w:val="00DF5446"/>
    <w:rsid w:val="00003AC2"/>
    <w:rsid w:val="00004137"/>
    <w:rsid w:val="000053C4"/>
    <w:rsid w:val="000062A3"/>
    <w:rsid w:val="00010E85"/>
    <w:rsid w:val="00014FDD"/>
    <w:rsid w:val="00016A94"/>
    <w:rsid w:val="00016B93"/>
    <w:rsid w:val="00030D8D"/>
    <w:rsid w:val="00031A50"/>
    <w:rsid w:val="00032013"/>
    <w:rsid w:val="00032A7B"/>
    <w:rsid w:val="00033266"/>
    <w:rsid w:val="00037B3C"/>
    <w:rsid w:val="00043F8E"/>
    <w:rsid w:val="00044B7C"/>
    <w:rsid w:val="00045A95"/>
    <w:rsid w:val="000533A9"/>
    <w:rsid w:val="00056882"/>
    <w:rsid w:val="000613DE"/>
    <w:rsid w:val="00062E71"/>
    <w:rsid w:val="00063918"/>
    <w:rsid w:val="00074B5F"/>
    <w:rsid w:val="0007737F"/>
    <w:rsid w:val="0008116A"/>
    <w:rsid w:val="00081529"/>
    <w:rsid w:val="000A04B9"/>
    <w:rsid w:val="000A17CC"/>
    <w:rsid w:val="000A6233"/>
    <w:rsid w:val="000B3975"/>
    <w:rsid w:val="000B5E5C"/>
    <w:rsid w:val="000B70E1"/>
    <w:rsid w:val="000C072C"/>
    <w:rsid w:val="000C5106"/>
    <w:rsid w:val="000D5A1B"/>
    <w:rsid w:val="000D7A43"/>
    <w:rsid w:val="000E36AC"/>
    <w:rsid w:val="000E5922"/>
    <w:rsid w:val="000F23F2"/>
    <w:rsid w:val="000F406E"/>
    <w:rsid w:val="0010006D"/>
    <w:rsid w:val="00104207"/>
    <w:rsid w:val="00105431"/>
    <w:rsid w:val="001074A2"/>
    <w:rsid w:val="00123528"/>
    <w:rsid w:val="00127744"/>
    <w:rsid w:val="00127F96"/>
    <w:rsid w:val="00130866"/>
    <w:rsid w:val="00134F09"/>
    <w:rsid w:val="001541AF"/>
    <w:rsid w:val="00161204"/>
    <w:rsid w:val="0016754B"/>
    <w:rsid w:val="00170DAC"/>
    <w:rsid w:val="0017349C"/>
    <w:rsid w:val="0017446C"/>
    <w:rsid w:val="001800EA"/>
    <w:rsid w:val="001813DD"/>
    <w:rsid w:val="00184595"/>
    <w:rsid w:val="0019209D"/>
    <w:rsid w:val="00194289"/>
    <w:rsid w:val="001A2F1C"/>
    <w:rsid w:val="001A49E8"/>
    <w:rsid w:val="001B29B2"/>
    <w:rsid w:val="001B2CEA"/>
    <w:rsid w:val="001B6BA4"/>
    <w:rsid w:val="001C53F0"/>
    <w:rsid w:val="001C5C90"/>
    <w:rsid w:val="001C73D5"/>
    <w:rsid w:val="001D1382"/>
    <w:rsid w:val="001D4614"/>
    <w:rsid w:val="001E2EC7"/>
    <w:rsid w:val="001E5D03"/>
    <w:rsid w:val="001E78B1"/>
    <w:rsid w:val="001F1DE6"/>
    <w:rsid w:val="001F2C9E"/>
    <w:rsid w:val="001F458D"/>
    <w:rsid w:val="001F6902"/>
    <w:rsid w:val="002018AE"/>
    <w:rsid w:val="00213667"/>
    <w:rsid w:val="00213BBE"/>
    <w:rsid w:val="00213E6E"/>
    <w:rsid w:val="002143AA"/>
    <w:rsid w:val="002155D6"/>
    <w:rsid w:val="00216998"/>
    <w:rsid w:val="00220BAA"/>
    <w:rsid w:val="00223B2E"/>
    <w:rsid w:val="002311E4"/>
    <w:rsid w:val="00236E1D"/>
    <w:rsid w:val="002420C0"/>
    <w:rsid w:val="00242C23"/>
    <w:rsid w:val="002455E0"/>
    <w:rsid w:val="00250226"/>
    <w:rsid w:val="0025133B"/>
    <w:rsid w:val="00253B12"/>
    <w:rsid w:val="00256841"/>
    <w:rsid w:val="00270E12"/>
    <w:rsid w:val="00271DE6"/>
    <w:rsid w:val="00273414"/>
    <w:rsid w:val="00274A02"/>
    <w:rsid w:val="00275167"/>
    <w:rsid w:val="00275B02"/>
    <w:rsid w:val="00280351"/>
    <w:rsid w:val="00280510"/>
    <w:rsid w:val="0028283D"/>
    <w:rsid w:val="00295F9F"/>
    <w:rsid w:val="00296C50"/>
    <w:rsid w:val="00297B2C"/>
    <w:rsid w:val="002A458B"/>
    <w:rsid w:val="002A7E92"/>
    <w:rsid w:val="002B1C22"/>
    <w:rsid w:val="002B2F65"/>
    <w:rsid w:val="002C58D6"/>
    <w:rsid w:val="002D7DCC"/>
    <w:rsid w:val="002E0A99"/>
    <w:rsid w:val="002E0AE6"/>
    <w:rsid w:val="002E10CE"/>
    <w:rsid w:val="002E3E3D"/>
    <w:rsid w:val="002E7580"/>
    <w:rsid w:val="002F02A3"/>
    <w:rsid w:val="002F02FF"/>
    <w:rsid w:val="002F14C1"/>
    <w:rsid w:val="002F4898"/>
    <w:rsid w:val="002F6ADF"/>
    <w:rsid w:val="00301C04"/>
    <w:rsid w:val="00302592"/>
    <w:rsid w:val="00304AD1"/>
    <w:rsid w:val="00306FAC"/>
    <w:rsid w:val="00317DB5"/>
    <w:rsid w:val="00345341"/>
    <w:rsid w:val="003471B1"/>
    <w:rsid w:val="00351150"/>
    <w:rsid w:val="003636AE"/>
    <w:rsid w:val="00366A73"/>
    <w:rsid w:val="003723DA"/>
    <w:rsid w:val="00390829"/>
    <w:rsid w:val="003924B7"/>
    <w:rsid w:val="003A719F"/>
    <w:rsid w:val="003B1D77"/>
    <w:rsid w:val="003B3739"/>
    <w:rsid w:val="003B5540"/>
    <w:rsid w:val="003B5E0E"/>
    <w:rsid w:val="003C0B99"/>
    <w:rsid w:val="003C3BA0"/>
    <w:rsid w:val="003D36AC"/>
    <w:rsid w:val="003D3CB5"/>
    <w:rsid w:val="003E71E7"/>
    <w:rsid w:val="003F112C"/>
    <w:rsid w:val="003F3EDD"/>
    <w:rsid w:val="004038EA"/>
    <w:rsid w:val="00404B1F"/>
    <w:rsid w:val="0041163E"/>
    <w:rsid w:val="00413D67"/>
    <w:rsid w:val="0041462F"/>
    <w:rsid w:val="00415406"/>
    <w:rsid w:val="0042202E"/>
    <w:rsid w:val="00422DE2"/>
    <w:rsid w:val="004251A4"/>
    <w:rsid w:val="00426D0C"/>
    <w:rsid w:val="004453D4"/>
    <w:rsid w:val="00456272"/>
    <w:rsid w:val="00456C25"/>
    <w:rsid w:val="004776CA"/>
    <w:rsid w:val="004803AE"/>
    <w:rsid w:val="00490FF8"/>
    <w:rsid w:val="00495821"/>
    <w:rsid w:val="004A0676"/>
    <w:rsid w:val="004A0C81"/>
    <w:rsid w:val="004A1415"/>
    <w:rsid w:val="004A565C"/>
    <w:rsid w:val="004A7099"/>
    <w:rsid w:val="004B22A1"/>
    <w:rsid w:val="004B28F8"/>
    <w:rsid w:val="004B326D"/>
    <w:rsid w:val="004B3650"/>
    <w:rsid w:val="004B4FDD"/>
    <w:rsid w:val="004C3BB9"/>
    <w:rsid w:val="004C44FC"/>
    <w:rsid w:val="004C4C80"/>
    <w:rsid w:val="004D1D52"/>
    <w:rsid w:val="004D5CEC"/>
    <w:rsid w:val="004E34EA"/>
    <w:rsid w:val="004F7B3C"/>
    <w:rsid w:val="00504F24"/>
    <w:rsid w:val="00505C30"/>
    <w:rsid w:val="00507F2D"/>
    <w:rsid w:val="0052289A"/>
    <w:rsid w:val="00525EA1"/>
    <w:rsid w:val="005264AC"/>
    <w:rsid w:val="00527F85"/>
    <w:rsid w:val="00530491"/>
    <w:rsid w:val="00531074"/>
    <w:rsid w:val="00532738"/>
    <w:rsid w:val="00535A17"/>
    <w:rsid w:val="00535E8E"/>
    <w:rsid w:val="00544AEB"/>
    <w:rsid w:val="005466C1"/>
    <w:rsid w:val="005708F4"/>
    <w:rsid w:val="0057104E"/>
    <w:rsid w:val="00574DAB"/>
    <w:rsid w:val="00583D2D"/>
    <w:rsid w:val="005845F6"/>
    <w:rsid w:val="00595A14"/>
    <w:rsid w:val="005A42D2"/>
    <w:rsid w:val="005B0B53"/>
    <w:rsid w:val="005B4183"/>
    <w:rsid w:val="005B767F"/>
    <w:rsid w:val="005C17A9"/>
    <w:rsid w:val="005E0B98"/>
    <w:rsid w:val="005E50A5"/>
    <w:rsid w:val="005E6F30"/>
    <w:rsid w:val="005F0DA3"/>
    <w:rsid w:val="005F259A"/>
    <w:rsid w:val="006016C6"/>
    <w:rsid w:val="0060251E"/>
    <w:rsid w:val="00606A94"/>
    <w:rsid w:val="00614083"/>
    <w:rsid w:val="00615AB6"/>
    <w:rsid w:val="006200EE"/>
    <w:rsid w:val="006263B3"/>
    <w:rsid w:val="00632CA6"/>
    <w:rsid w:val="00633B81"/>
    <w:rsid w:val="006342E2"/>
    <w:rsid w:val="0064583C"/>
    <w:rsid w:val="006513F1"/>
    <w:rsid w:val="00652706"/>
    <w:rsid w:val="00652BDE"/>
    <w:rsid w:val="00660C01"/>
    <w:rsid w:val="006612D6"/>
    <w:rsid w:val="00661E27"/>
    <w:rsid w:val="00681BE7"/>
    <w:rsid w:val="006943B9"/>
    <w:rsid w:val="006A5AE8"/>
    <w:rsid w:val="006B08BF"/>
    <w:rsid w:val="006B1CDE"/>
    <w:rsid w:val="006B234F"/>
    <w:rsid w:val="006B5DA6"/>
    <w:rsid w:val="006B72B4"/>
    <w:rsid w:val="006B74E2"/>
    <w:rsid w:val="006B767E"/>
    <w:rsid w:val="006C339C"/>
    <w:rsid w:val="006C3AA9"/>
    <w:rsid w:val="006C459A"/>
    <w:rsid w:val="006D6F90"/>
    <w:rsid w:val="006E1234"/>
    <w:rsid w:val="006E6F27"/>
    <w:rsid w:val="006F02D7"/>
    <w:rsid w:val="006F5C0C"/>
    <w:rsid w:val="006F7FF6"/>
    <w:rsid w:val="007015F8"/>
    <w:rsid w:val="00717E11"/>
    <w:rsid w:val="0072733E"/>
    <w:rsid w:val="00734D8E"/>
    <w:rsid w:val="00745FA6"/>
    <w:rsid w:val="00751104"/>
    <w:rsid w:val="00753747"/>
    <w:rsid w:val="00772D67"/>
    <w:rsid w:val="00785484"/>
    <w:rsid w:val="007866D0"/>
    <w:rsid w:val="00790595"/>
    <w:rsid w:val="007930C4"/>
    <w:rsid w:val="007A1F78"/>
    <w:rsid w:val="007A3934"/>
    <w:rsid w:val="007B0166"/>
    <w:rsid w:val="007B4E72"/>
    <w:rsid w:val="007B6700"/>
    <w:rsid w:val="007C0148"/>
    <w:rsid w:val="007C1778"/>
    <w:rsid w:val="007C3E8A"/>
    <w:rsid w:val="007C54DE"/>
    <w:rsid w:val="007D5C5C"/>
    <w:rsid w:val="007D7D5A"/>
    <w:rsid w:val="007E1E60"/>
    <w:rsid w:val="007F4EB2"/>
    <w:rsid w:val="007F553A"/>
    <w:rsid w:val="0080721F"/>
    <w:rsid w:val="00811A7F"/>
    <w:rsid w:val="00811EB8"/>
    <w:rsid w:val="008122CE"/>
    <w:rsid w:val="00820ED7"/>
    <w:rsid w:val="00822056"/>
    <w:rsid w:val="00822A21"/>
    <w:rsid w:val="008240F1"/>
    <w:rsid w:val="00827047"/>
    <w:rsid w:val="00827F92"/>
    <w:rsid w:val="0083242F"/>
    <w:rsid w:val="00836A5F"/>
    <w:rsid w:val="00837549"/>
    <w:rsid w:val="00837AD1"/>
    <w:rsid w:val="00852BB5"/>
    <w:rsid w:val="008532A8"/>
    <w:rsid w:val="00854925"/>
    <w:rsid w:val="008576D2"/>
    <w:rsid w:val="00861108"/>
    <w:rsid w:val="00864B9C"/>
    <w:rsid w:val="00865030"/>
    <w:rsid w:val="0087406F"/>
    <w:rsid w:val="008753E1"/>
    <w:rsid w:val="008829E0"/>
    <w:rsid w:val="00882E2A"/>
    <w:rsid w:val="00885F42"/>
    <w:rsid w:val="008932F4"/>
    <w:rsid w:val="0089757C"/>
    <w:rsid w:val="008A3483"/>
    <w:rsid w:val="008A36CF"/>
    <w:rsid w:val="008A3706"/>
    <w:rsid w:val="008A6578"/>
    <w:rsid w:val="008B773B"/>
    <w:rsid w:val="008C067E"/>
    <w:rsid w:val="008D19EE"/>
    <w:rsid w:val="008D3D93"/>
    <w:rsid w:val="008D43A4"/>
    <w:rsid w:val="0090182A"/>
    <w:rsid w:val="0090202D"/>
    <w:rsid w:val="00913703"/>
    <w:rsid w:val="00913781"/>
    <w:rsid w:val="00915A64"/>
    <w:rsid w:val="00916360"/>
    <w:rsid w:val="00921589"/>
    <w:rsid w:val="00922B93"/>
    <w:rsid w:val="00923235"/>
    <w:rsid w:val="0092752C"/>
    <w:rsid w:val="009303AB"/>
    <w:rsid w:val="00932E2D"/>
    <w:rsid w:val="00941FC0"/>
    <w:rsid w:val="009427DB"/>
    <w:rsid w:val="0094361F"/>
    <w:rsid w:val="00943914"/>
    <w:rsid w:val="0094699D"/>
    <w:rsid w:val="00950CF6"/>
    <w:rsid w:val="009524B9"/>
    <w:rsid w:val="00952600"/>
    <w:rsid w:val="00953C02"/>
    <w:rsid w:val="009574D2"/>
    <w:rsid w:val="00961EFC"/>
    <w:rsid w:val="00962B35"/>
    <w:rsid w:val="00965BE8"/>
    <w:rsid w:val="00966EC9"/>
    <w:rsid w:val="009803BB"/>
    <w:rsid w:val="00981007"/>
    <w:rsid w:val="00994BF9"/>
    <w:rsid w:val="009A2A7A"/>
    <w:rsid w:val="009A5476"/>
    <w:rsid w:val="009B1963"/>
    <w:rsid w:val="009B7C82"/>
    <w:rsid w:val="009C25D8"/>
    <w:rsid w:val="009C39E4"/>
    <w:rsid w:val="009C7835"/>
    <w:rsid w:val="009D0159"/>
    <w:rsid w:val="009D01F7"/>
    <w:rsid w:val="009D74ED"/>
    <w:rsid w:val="009F1E51"/>
    <w:rsid w:val="009F59C2"/>
    <w:rsid w:val="009F5BD5"/>
    <w:rsid w:val="00A01FD3"/>
    <w:rsid w:val="00A03B1A"/>
    <w:rsid w:val="00A102F0"/>
    <w:rsid w:val="00A171B1"/>
    <w:rsid w:val="00A21A9F"/>
    <w:rsid w:val="00A245EE"/>
    <w:rsid w:val="00A26DB7"/>
    <w:rsid w:val="00A40F4D"/>
    <w:rsid w:val="00A429CD"/>
    <w:rsid w:val="00A450D6"/>
    <w:rsid w:val="00A57407"/>
    <w:rsid w:val="00A619BA"/>
    <w:rsid w:val="00A74B1C"/>
    <w:rsid w:val="00A81004"/>
    <w:rsid w:val="00A876D4"/>
    <w:rsid w:val="00A95878"/>
    <w:rsid w:val="00AA197A"/>
    <w:rsid w:val="00AA39F8"/>
    <w:rsid w:val="00AA69C4"/>
    <w:rsid w:val="00AB083A"/>
    <w:rsid w:val="00AB7C10"/>
    <w:rsid w:val="00AE5A48"/>
    <w:rsid w:val="00AF4D0D"/>
    <w:rsid w:val="00AF73F8"/>
    <w:rsid w:val="00B037C4"/>
    <w:rsid w:val="00B06B7A"/>
    <w:rsid w:val="00B10C7C"/>
    <w:rsid w:val="00B149E3"/>
    <w:rsid w:val="00B27D08"/>
    <w:rsid w:val="00B30B08"/>
    <w:rsid w:val="00B31C90"/>
    <w:rsid w:val="00B31E44"/>
    <w:rsid w:val="00B32729"/>
    <w:rsid w:val="00B3300C"/>
    <w:rsid w:val="00B33A66"/>
    <w:rsid w:val="00B37F43"/>
    <w:rsid w:val="00B41484"/>
    <w:rsid w:val="00B429A3"/>
    <w:rsid w:val="00B4513E"/>
    <w:rsid w:val="00B451C8"/>
    <w:rsid w:val="00B6133E"/>
    <w:rsid w:val="00B7091E"/>
    <w:rsid w:val="00B73A6C"/>
    <w:rsid w:val="00B74C3B"/>
    <w:rsid w:val="00B755AB"/>
    <w:rsid w:val="00B75BD0"/>
    <w:rsid w:val="00B77519"/>
    <w:rsid w:val="00B77EE8"/>
    <w:rsid w:val="00B83665"/>
    <w:rsid w:val="00B87FAF"/>
    <w:rsid w:val="00B977E8"/>
    <w:rsid w:val="00BA1A70"/>
    <w:rsid w:val="00BA1D85"/>
    <w:rsid w:val="00BA5B63"/>
    <w:rsid w:val="00BB07D9"/>
    <w:rsid w:val="00BB257C"/>
    <w:rsid w:val="00BB74A0"/>
    <w:rsid w:val="00BC0122"/>
    <w:rsid w:val="00BC6117"/>
    <w:rsid w:val="00BD0C04"/>
    <w:rsid w:val="00BD527B"/>
    <w:rsid w:val="00BD5580"/>
    <w:rsid w:val="00BD580E"/>
    <w:rsid w:val="00BE3679"/>
    <w:rsid w:val="00BE5710"/>
    <w:rsid w:val="00BE7410"/>
    <w:rsid w:val="00BF1359"/>
    <w:rsid w:val="00BF1CF4"/>
    <w:rsid w:val="00BF65AC"/>
    <w:rsid w:val="00BF6F26"/>
    <w:rsid w:val="00BF77FC"/>
    <w:rsid w:val="00C1158E"/>
    <w:rsid w:val="00C1209B"/>
    <w:rsid w:val="00C14B23"/>
    <w:rsid w:val="00C152A2"/>
    <w:rsid w:val="00C16BCB"/>
    <w:rsid w:val="00C23462"/>
    <w:rsid w:val="00C23D0A"/>
    <w:rsid w:val="00C2419F"/>
    <w:rsid w:val="00C3075D"/>
    <w:rsid w:val="00C30D21"/>
    <w:rsid w:val="00C324D0"/>
    <w:rsid w:val="00C35512"/>
    <w:rsid w:val="00C3615E"/>
    <w:rsid w:val="00C36A6A"/>
    <w:rsid w:val="00C42785"/>
    <w:rsid w:val="00C51F5C"/>
    <w:rsid w:val="00C54FCF"/>
    <w:rsid w:val="00C578F3"/>
    <w:rsid w:val="00C6238A"/>
    <w:rsid w:val="00C636C9"/>
    <w:rsid w:val="00C63F7C"/>
    <w:rsid w:val="00C653FD"/>
    <w:rsid w:val="00C67961"/>
    <w:rsid w:val="00C67F23"/>
    <w:rsid w:val="00C76CE0"/>
    <w:rsid w:val="00C86586"/>
    <w:rsid w:val="00C90E9E"/>
    <w:rsid w:val="00C92A86"/>
    <w:rsid w:val="00CA14A0"/>
    <w:rsid w:val="00CA354A"/>
    <w:rsid w:val="00CA5DFB"/>
    <w:rsid w:val="00CB36EF"/>
    <w:rsid w:val="00CB3DD4"/>
    <w:rsid w:val="00CB4559"/>
    <w:rsid w:val="00CC21C8"/>
    <w:rsid w:val="00CC2452"/>
    <w:rsid w:val="00CC6407"/>
    <w:rsid w:val="00CD03D8"/>
    <w:rsid w:val="00CD17C1"/>
    <w:rsid w:val="00CD4AB8"/>
    <w:rsid w:val="00CD592A"/>
    <w:rsid w:val="00CE06B1"/>
    <w:rsid w:val="00CE0947"/>
    <w:rsid w:val="00CE2BF0"/>
    <w:rsid w:val="00CE498A"/>
    <w:rsid w:val="00CF0D72"/>
    <w:rsid w:val="00CF14E2"/>
    <w:rsid w:val="00CF316E"/>
    <w:rsid w:val="00D017FD"/>
    <w:rsid w:val="00D06663"/>
    <w:rsid w:val="00D14CDE"/>
    <w:rsid w:val="00D15BDB"/>
    <w:rsid w:val="00D225D5"/>
    <w:rsid w:val="00D36AFF"/>
    <w:rsid w:val="00D3769B"/>
    <w:rsid w:val="00D50651"/>
    <w:rsid w:val="00D516F1"/>
    <w:rsid w:val="00D51F68"/>
    <w:rsid w:val="00D54517"/>
    <w:rsid w:val="00D5673D"/>
    <w:rsid w:val="00D608E7"/>
    <w:rsid w:val="00D6098C"/>
    <w:rsid w:val="00D62F83"/>
    <w:rsid w:val="00D731C4"/>
    <w:rsid w:val="00D744EB"/>
    <w:rsid w:val="00D77D90"/>
    <w:rsid w:val="00D84A3A"/>
    <w:rsid w:val="00D933BA"/>
    <w:rsid w:val="00DA23D7"/>
    <w:rsid w:val="00DA7355"/>
    <w:rsid w:val="00DB0FAD"/>
    <w:rsid w:val="00DB7103"/>
    <w:rsid w:val="00DC3C50"/>
    <w:rsid w:val="00DC4326"/>
    <w:rsid w:val="00DD0856"/>
    <w:rsid w:val="00DD4574"/>
    <w:rsid w:val="00DD4EC8"/>
    <w:rsid w:val="00DE1A70"/>
    <w:rsid w:val="00DE68D1"/>
    <w:rsid w:val="00DF0926"/>
    <w:rsid w:val="00DF5446"/>
    <w:rsid w:val="00E002B7"/>
    <w:rsid w:val="00E038A1"/>
    <w:rsid w:val="00E05E41"/>
    <w:rsid w:val="00E06AB6"/>
    <w:rsid w:val="00E07D01"/>
    <w:rsid w:val="00E07EAD"/>
    <w:rsid w:val="00E22E25"/>
    <w:rsid w:val="00E247FA"/>
    <w:rsid w:val="00E25D3C"/>
    <w:rsid w:val="00E30906"/>
    <w:rsid w:val="00E44A3E"/>
    <w:rsid w:val="00E465FB"/>
    <w:rsid w:val="00E637E8"/>
    <w:rsid w:val="00E63A78"/>
    <w:rsid w:val="00E67D3C"/>
    <w:rsid w:val="00E84F03"/>
    <w:rsid w:val="00E8798B"/>
    <w:rsid w:val="00E926B5"/>
    <w:rsid w:val="00E934A6"/>
    <w:rsid w:val="00E9566D"/>
    <w:rsid w:val="00E97905"/>
    <w:rsid w:val="00EA1D58"/>
    <w:rsid w:val="00EA1D82"/>
    <w:rsid w:val="00EA58E1"/>
    <w:rsid w:val="00EA6EDB"/>
    <w:rsid w:val="00EB7007"/>
    <w:rsid w:val="00EC048D"/>
    <w:rsid w:val="00EC2953"/>
    <w:rsid w:val="00ED01FA"/>
    <w:rsid w:val="00ED10B2"/>
    <w:rsid w:val="00ED3D44"/>
    <w:rsid w:val="00EE3297"/>
    <w:rsid w:val="00F00AD6"/>
    <w:rsid w:val="00F05664"/>
    <w:rsid w:val="00F05B8F"/>
    <w:rsid w:val="00F147F7"/>
    <w:rsid w:val="00F16B54"/>
    <w:rsid w:val="00F21B55"/>
    <w:rsid w:val="00F22D39"/>
    <w:rsid w:val="00F2453E"/>
    <w:rsid w:val="00F31FF4"/>
    <w:rsid w:val="00F3234A"/>
    <w:rsid w:val="00F3498E"/>
    <w:rsid w:val="00F36436"/>
    <w:rsid w:val="00F37D9B"/>
    <w:rsid w:val="00F45364"/>
    <w:rsid w:val="00F707CB"/>
    <w:rsid w:val="00F84E49"/>
    <w:rsid w:val="00F8550A"/>
    <w:rsid w:val="00F868A8"/>
    <w:rsid w:val="00F9674F"/>
    <w:rsid w:val="00FA2E0F"/>
    <w:rsid w:val="00FA440C"/>
    <w:rsid w:val="00FA545A"/>
    <w:rsid w:val="00FA5C61"/>
    <w:rsid w:val="00FA6551"/>
    <w:rsid w:val="00FA7319"/>
    <w:rsid w:val="00FB59CF"/>
    <w:rsid w:val="00FB5A2C"/>
    <w:rsid w:val="00FC3376"/>
    <w:rsid w:val="00FC70A7"/>
    <w:rsid w:val="00FD2FBE"/>
    <w:rsid w:val="00FD5974"/>
    <w:rsid w:val="00FD7672"/>
    <w:rsid w:val="00FE1EDD"/>
    <w:rsid w:val="00FE5176"/>
    <w:rsid w:val="00FE7F90"/>
    <w:rsid w:val="00FF00E7"/>
    <w:rsid w:val="00FF3970"/>
    <w:rsid w:val="00FF4659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F3CEF8"/>
  <w15:docId w15:val="{DF6CD86B-C86B-405C-9A6F-B8FD7FF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17D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semiHidden/>
    <w:unhideWhenUsed/>
    <w:qFormat/>
    <w:rsid w:val="005264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next w:val="a"/>
    <w:link w:val="50"/>
    <w:semiHidden/>
    <w:unhideWhenUsed/>
    <w:qFormat/>
    <w:rsid w:val="00C76C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character" w:styleId="Hyperlink">
    <w:name w:val="Hyperlink"/>
    <w:rsid w:val="00615AB6"/>
    <w:rPr>
      <w:color w:val="0000FF"/>
      <w:u w:val="single"/>
    </w:rPr>
  </w:style>
  <w:style w:type="character" w:customStyle="1" w:styleId="apple-converted-space">
    <w:name w:val="apple-converted-space"/>
    <w:rsid w:val="00C76CE0"/>
  </w:style>
  <w:style w:type="character" w:customStyle="1" w:styleId="50">
    <w:name w:val="כותרת 5 תו"/>
    <w:link w:val="5"/>
    <w:semiHidden/>
    <w:rsid w:val="00C76CE0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10">
    <w:name w:val="כותרת 1 תו"/>
    <w:link w:val="1"/>
    <w:rsid w:val="00317DB5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6">
    <w:name w:val="Balloon Text"/>
    <w:basedOn w:val="a"/>
    <w:link w:val="a7"/>
    <w:rsid w:val="000C5106"/>
    <w:rPr>
      <w:rFonts w:ascii="Tahoma" w:hAnsi="Tahoma"/>
      <w:sz w:val="16"/>
      <w:szCs w:val="14"/>
    </w:rPr>
  </w:style>
  <w:style w:type="character" w:customStyle="1" w:styleId="a7">
    <w:name w:val="טקסט בלונים תו"/>
    <w:link w:val="a6"/>
    <w:rsid w:val="000C510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Subtitle"/>
    <w:basedOn w:val="a"/>
    <w:link w:val="a9"/>
    <w:qFormat/>
    <w:rsid w:val="004A1415"/>
    <w:pPr>
      <w:widowControl/>
      <w:suppressAutoHyphens w:val="0"/>
      <w:bidi/>
      <w:ind w:firstLine="84"/>
    </w:pPr>
    <w:rPr>
      <w:rFonts w:ascii="Tahoma" w:eastAsia="Times New Roman" w:hAnsi="Tahoma" w:cs="Tahoma"/>
      <w:b/>
      <w:bCs/>
      <w:noProof/>
      <w:kern w:val="0"/>
      <w:u w:val="single"/>
      <w:lang w:eastAsia="he-IL" w:bidi="he-IL"/>
    </w:rPr>
  </w:style>
  <w:style w:type="character" w:customStyle="1" w:styleId="a9">
    <w:name w:val="כותרת משנה תו"/>
    <w:link w:val="a8"/>
    <w:rsid w:val="004A1415"/>
    <w:rPr>
      <w:rFonts w:ascii="Tahoma" w:hAnsi="Tahoma" w:cs="Tahoma"/>
      <w:b/>
      <w:bCs/>
      <w:noProof/>
      <w:sz w:val="24"/>
      <w:szCs w:val="24"/>
      <w:u w:val="single"/>
      <w:lang w:eastAsia="he-IL"/>
    </w:rPr>
  </w:style>
  <w:style w:type="character" w:styleId="FollowedHyperlink">
    <w:name w:val="FollowedHyperlink"/>
    <w:rsid w:val="00C14B23"/>
    <w:rPr>
      <w:color w:val="800080"/>
      <w:u w:val="single"/>
    </w:rPr>
  </w:style>
  <w:style w:type="character" w:customStyle="1" w:styleId="30">
    <w:name w:val="כותרת 3 תו"/>
    <w:link w:val="3"/>
    <w:semiHidden/>
    <w:rsid w:val="005264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a">
    <w:name w:val="header"/>
    <w:basedOn w:val="a"/>
    <w:link w:val="ab"/>
    <w:rsid w:val="00B4513E"/>
    <w:pPr>
      <w:tabs>
        <w:tab w:val="center" w:pos="4153"/>
        <w:tab w:val="right" w:pos="8306"/>
      </w:tabs>
    </w:pPr>
    <w:rPr>
      <w:szCs w:val="21"/>
    </w:rPr>
  </w:style>
  <w:style w:type="character" w:customStyle="1" w:styleId="ab">
    <w:name w:val="כותרת עליונה תו"/>
    <w:link w:val="aa"/>
    <w:rsid w:val="00B4513E"/>
    <w:rPr>
      <w:rFonts w:eastAsia="Lucida Sans Unicode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rsid w:val="00B4513E"/>
    <w:pPr>
      <w:tabs>
        <w:tab w:val="center" w:pos="4153"/>
        <w:tab w:val="right" w:pos="8306"/>
      </w:tabs>
    </w:pPr>
    <w:rPr>
      <w:szCs w:val="21"/>
    </w:rPr>
  </w:style>
  <w:style w:type="character" w:customStyle="1" w:styleId="ad">
    <w:name w:val="כותרת תחתונה תו"/>
    <w:link w:val="ac"/>
    <w:rsid w:val="00B4513E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do.haver@gmail.com" TargetMode="External"/><Relationship Id="rId1" Type="http://schemas.openxmlformats.org/officeDocument/2006/relationships/hyperlink" Target="mailto:ido.hav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978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DAVID MORRIS</vt:lpstr>
      <vt:lpstr>DAVID MORRIS</vt:lpstr>
    </vt:vector>
  </TitlesOfParts>
  <Company>HOME</Company>
  <LinksUpToDate>false</LinksUpToDate>
  <CharactersWithSpaces>5861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mailto:ido.haver@gmail.com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MORRIS</dc:title>
  <dc:creator>David Morris</dc:creator>
  <cp:lastModifiedBy>Yair Peretz</cp:lastModifiedBy>
  <cp:revision>40</cp:revision>
  <cp:lastPrinted>2018-03-27T11:17:00Z</cp:lastPrinted>
  <dcterms:created xsi:type="dcterms:W3CDTF">2018-08-01T16:44:00Z</dcterms:created>
  <dcterms:modified xsi:type="dcterms:W3CDTF">2020-03-07T18:26:00Z</dcterms:modified>
</cp:coreProperties>
</file>